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A6" w:rsidRPr="00AC3EF1" w:rsidRDefault="00950BA6" w:rsidP="002C29E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950BA6" w:rsidRPr="00AC3EF1" w:rsidRDefault="00950BA6" w:rsidP="00475BFB">
      <w:pPr>
        <w:spacing w:after="0" w:line="240" w:lineRule="auto"/>
        <w:ind w:left="6840"/>
        <w:rPr>
          <w:rFonts w:ascii="Times New Roman" w:hAnsi="Times New Roman" w:cs="Times New Roman"/>
          <w:color w:val="C00000"/>
          <w:sz w:val="24"/>
          <w:szCs w:val="24"/>
        </w:rPr>
      </w:pPr>
    </w:p>
    <w:p w:rsidR="005647EF" w:rsidRPr="003709D9" w:rsidRDefault="00F87545" w:rsidP="00F8754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91A47">
        <w:rPr>
          <w:rFonts w:ascii="Times New Roman" w:hAnsi="Times New Roman" w:cs="Times New Roman"/>
          <w:sz w:val="20"/>
          <w:szCs w:val="20"/>
        </w:rPr>
        <w:t>Załącznik n</w:t>
      </w:r>
      <w:r w:rsidR="005647EF" w:rsidRPr="003709D9">
        <w:rPr>
          <w:rFonts w:ascii="Times New Roman" w:hAnsi="Times New Roman" w:cs="Times New Roman"/>
          <w:sz w:val="20"/>
          <w:szCs w:val="20"/>
        </w:rPr>
        <w:t xml:space="preserve">r </w:t>
      </w:r>
      <w:r w:rsidR="00217A73">
        <w:rPr>
          <w:rFonts w:ascii="Times New Roman" w:hAnsi="Times New Roman" w:cs="Times New Roman"/>
          <w:sz w:val="20"/>
          <w:szCs w:val="20"/>
        </w:rPr>
        <w:t>4</w:t>
      </w:r>
    </w:p>
    <w:p w:rsidR="005647EF" w:rsidRPr="003709D9" w:rsidRDefault="00F87545" w:rsidP="00F87545">
      <w:pPr>
        <w:spacing w:after="0" w:line="240" w:lineRule="auto"/>
        <w:ind w:left="6096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C35AF">
        <w:rPr>
          <w:rFonts w:ascii="Times New Roman" w:hAnsi="Times New Roman" w:cs="Times New Roman"/>
          <w:sz w:val="20"/>
          <w:szCs w:val="20"/>
        </w:rPr>
        <w:t>d</w:t>
      </w:r>
      <w:r w:rsidR="00DD30D8" w:rsidRPr="003709D9">
        <w:rPr>
          <w:rFonts w:ascii="Times New Roman" w:hAnsi="Times New Roman" w:cs="Times New Roman"/>
          <w:sz w:val="20"/>
          <w:szCs w:val="20"/>
        </w:rPr>
        <w:t>o</w:t>
      </w:r>
      <w:r w:rsidR="007C35AF">
        <w:rPr>
          <w:rFonts w:ascii="Times New Roman" w:hAnsi="Times New Roman" w:cs="Times New Roman"/>
          <w:sz w:val="20"/>
          <w:szCs w:val="20"/>
        </w:rPr>
        <w:t xml:space="preserve"> </w:t>
      </w:r>
      <w:r w:rsidR="0093502D" w:rsidRPr="00DA7B3E">
        <w:rPr>
          <w:rFonts w:ascii="Times New Roman" w:hAnsi="Times New Roman" w:cs="Times New Roman"/>
        </w:rPr>
        <w:t>procedur</w:t>
      </w:r>
      <w:r w:rsidR="0093502D">
        <w:rPr>
          <w:rFonts w:ascii="Times New Roman" w:hAnsi="Times New Roman" w:cs="Times New Roman"/>
        </w:rPr>
        <w:t>y</w:t>
      </w:r>
      <w:r w:rsidR="0093502D" w:rsidRPr="00DA7B3E">
        <w:rPr>
          <w:rFonts w:ascii="Times New Roman" w:hAnsi="Times New Roman" w:cs="Times New Roman"/>
        </w:rPr>
        <w:t xml:space="preserve"> zgłoszeń </w:t>
      </w:r>
      <w:r>
        <w:rPr>
          <w:rFonts w:ascii="Times New Roman" w:hAnsi="Times New Roman" w:cs="Times New Roman"/>
        </w:rPr>
        <w:t xml:space="preserve">   zewnętrznych</w:t>
      </w:r>
    </w:p>
    <w:p w:rsidR="005647EF" w:rsidRPr="003709D9" w:rsidRDefault="005647EF" w:rsidP="00DD3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4F7" w:rsidRPr="00394460" w:rsidRDefault="005647EF" w:rsidP="00A414F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709D9">
        <w:rPr>
          <w:rFonts w:ascii="Times New Roman" w:hAnsi="Times New Roman" w:cs="Times New Roman"/>
          <w:b/>
          <w:sz w:val="24"/>
          <w:szCs w:val="24"/>
        </w:rPr>
        <w:t>Formularz zg</w:t>
      </w:r>
      <w:r w:rsidR="00DD30D8" w:rsidRPr="003709D9">
        <w:rPr>
          <w:rFonts w:ascii="Times New Roman" w:hAnsi="Times New Roman" w:cs="Times New Roman"/>
          <w:b/>
          <w:sz w:val="24"/>
          <w:szCs w:val="24"/>
        </w:rPr>
        <w:t>łosze</w:t>
      </w:r>
      <w:r w:rsidR="00AF3CE6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F87545">
        <w:rPr>
          <w:rFonts w:ascii="Times New Roman" w:hAnsi="Times New Roman" w:cs="Times New Roman"/>
          <w:b/>
          <w:sz w:val="24"/>
          <w:szCs w:val="24"/>
        </w:rPr>
        <w:t>zewnętrznego</w:t>
      </w:r>
      <w:r w:rsidRPr="003709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7EF" w:rsidRDefault="005647EF" w:rsidP="00572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78A" w:rsidRPr="003709D9" w:rsidRDefault="0057278A" w:rsidP="00572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7EF" w:rsidRPr="003709D9" w:rsidRDefault="005647EF" w:rsidP="00475BFB">
      <w:pPr>
        <w:spacing w:after="0" w:line="240" w:lineRule="auto"/>
        <w:ind w:left="68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2"/>
      </w:tblGrid>
      <w:tr w:rsidR="00DD30D8" w:rsidRPr="003709D9">
        <w:tc>
          <w:tcPr>
            <w:tcW w:w="9572" w:type="dxa"/>
            <w:shd w:val="clear" w:color="auto" w:fill="auto"/>
          </w:tcPr>
          <w:p w:rsidR="00C82EA9" w:rsidRDefault="00DD30D8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  <w:b/>
              </w:rPr>
              <w:t>Data sporządzenia</w:t>
            </w:r>
            <w:r w:rsidR="0073592F" w:rsidRPr="00C82EA9">
              <w:rPr>
                <w:rFonts w:ascii="Times New Roman" w:hAnsi="Times New Roman" w:cs="Times New Roman"/>
                <w:b/>
              </w:rPr>
              <w:t>:</w:t>
            </w:r>
          </w:p>
          <w:p w:rsidR="00DD30D8" w:rsidRDefault="00C82EA9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73592F">
              <w:rPr>
                <w:rFonts w:ascii="Times New Roman" w:hAnsi="Times New Roman" w:cs="Times New Roman"/>
              </w:rPr>
              <w:t>……</w:t>
            </w:r>
            <w:r w:rsidR="00DD30D8" w:rsidRPr="003709D9">
              <w:rPr>
                <w:rFonts w:ascii="Times New Roman" w:hAnsi="Times New Roman" w:cs="Times New Roman"/>
              </w:rPr>
              <w:t>…………………………………………………………………………......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....</w:t>
            </w:r>
          </w:p>
          <w:p w:rsidR="002C29E5" w:rsidRPr="003709D9" w:rsidRDefault="002C29E5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30D8" w:rsidRPr="003709D9">
        <w:tc>
          <w:tcPr>
            <w:tcW w:w="9572" w:type="dxa"/>
            <w:shd w:val="clear" w:color="auto" w:fill="auto"/>
          </w:tcPr>
          <w:p w:rsidR="00DD30D8" w:rsidRDefault="00CF508A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09D9">
              <w:rPr>
                <w:rFonts w:ascii="Times New Roman" w:hAnsi="Times New Roman" w:cs="Times New Roman"/>
                <w:b/>
              </w:rPr>
              <w:t>Zgłoszenie imienne:</w:t>
            </w:r>
          </w:p>
          <w:p w:rsidR="00C82EA9" w:rsidRPr="003709D9" w:rsidRDefault="00C82EA9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508A" w:rsidRPr="003709D9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Imię i nazwisko:…………………………………………………………………………………………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</w:p>
          <w:p w:rsidR="00C82EA9" w:rsidRDefault="00C82EA9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08A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Dane kontaktowe:……………………………………………………………………………………….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Default="002C29E5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3709D9" w:rsidRDefault="002C29E5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0D8" w:rsidRPr="003709D9">
        <w:tc>
          <w:tcPr>
            <w:tcW w:w="9572" w:type="dxa"/>
            <w:shd w:val="clear" w:color="auto" w:fill="auto"/>
          </w:tcPr>
          <w:p w:rsidR="001225DD" w:rsidRDefault="00CF508A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Jakiego obszaru </w:t>
            </w:r>
            <w:r w:rsidR="001225DD"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>naruszenia prawa</w:t>
            </w: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dotyczy Twoje zgłoszenie?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o charakterze korupcyjnym,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zamówień publicznych,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ochrony prywatności i danych osobowych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2EA9" w:rsidRPr="003709D9" w:rsidRDefault="00C82EA9" w:rsidP="00C82EA9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działania z zakresu konstytucyjnych wolności i praw człowieka i obywatela - występujące w stosunkach jednostki 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           </w:t>
            </w:r>
            <w:r w:rsidRPr="003709D9">
              <w:rPr>
                <w:rFonts w:ascii="Times New Roman" w:eastAsia="Helvetica" w:hAnsi="Times New Roman" w:cs="Times New Roman"/>
                <w:sz w:val="20"/>
                <w:szCs w:val="20"/>
              </w:rPr>
              <w:t>z organami władzy publicznej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i nie związane z dziedzinami wskazanymi wyżej wymienionych obszarach.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bezpieczeństwa sieci i systemów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tele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informatycznych,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(jakie?)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5DD" w:rsidRPr="003709D9" w:rsidRDefault="001225DD" w:rsidP="00A275B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C82EA9" w:rsidRDefault="00C82EA9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1225DD" w:rsidRDefault="001225DD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Pr="003709D9" w:rsidRDefault="002C29E5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DD30D8" w:rsidRPr="00AC3EF1" w:rsidTr="0073592F">
        <w:trPr>
          <w:trHeight w:val="130"/>
        </w:trPr>
        <w:tc>
          <w:tcPr>
            <w:tcW w:w="9572" w:type="dxa"/>
            <w:shd w:val="clear" w:color="auto" w:fill="auto"/>
          </w:tcPr>
          <w:p w:rsidR="00C00824" w:rsidRPr="00C00824" w:rsidRDefault="00C00824" w:rsidP="00C00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0824">
              <w:rPr>
                <w:rFonts w:ascii="Times New Roman" w:hAnsi="Times New Roman" w:cs="Times New Roman"/>
                <w:b/>
              </w:rPr>
              <w:t>Treść zgłoszenia: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Opisz szczegółowo swoje podejrzenia oraz okoliczności ich zajścia zg</w:t>
            </w:r>
            <w:r w:rsidR="00F91A47">
              <w:rPr>
                <w:rFonts w:ascii="Times New Roman" w:hAnsi="Times New Roman" w:cs="Times New Roman"/>
              </w:rPr>
              <w:t>odnie z wiedzą, którą posiadasz,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Podaj datę i miejsce zaistnienia naruszenia prawa lub datę i miejsce pozyskania informacji </w:t>
            </w:r>
            <w:r>
              <w:rPr>
                <w:rFonts w:ascii="Times New Roman" w:hAnsi="Times New Roman" w:cs="Times New Roman"/>
              </w:rPr>
              <w:br/>
            </w:r>
            <w:r w:rsidRPr="00C00824">
              <w:rPr>
                <w:rFonts w:ascii="Times New Roman" w:hAnsi="Times New Roman" w:cs="Times New Roman"/>
              </w:rPr>
              <w:t>o naruszeniu prawa (wskazanie kontekstu związanym z pracą/służbą)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Opisz konkretną sytuację lub okoliczności stwarzające możliwość wystąpienia naruszenia prawa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podmiot, którego dotyczy zgłoszenie,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ewentualnych świadków naruszenia prawa,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Wskaż wszystkie dowody i informacje jakimi dysponujesz, a które mogą okazać się pomocne </w:t>
            </w:r>
            <w:r>
              <w:rPr>
                <w:rFonts w:ascii="Times New Roman" w:hAnsi="Times New Roman" w:cs="Times New Roman"/>
              </w:rPr>
              <w:br/>
            </w:r>
            <w:r w:rsidRPr="00C00824">
              <w:rPr>
                <w:rFonts w:ascii="Times New Roman" w:hAnsi="Times New Roman" w:cs="Times New Roman"/>
              </w:rPr>
              <w:t>w procesie rozpatrywania zgłoszenia,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preferowany sposób kontaktu zwrotnego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Czy powiadomiłeś już kogoś o tej sprawie? Napisz kto to był (np. osoby w </w:t>
            </w:r>
            <w:r>
              <w:rPr>
                <w:rFonts w:ascii="Times New Roman" w:hAnsi="Times New Roman" w:cs="Times New Roman"/>
              </w:rPr>
              <w:t>K</w:t>
            </w:r>
            <w:r w:rsidR="008E5C6E">
              <w:rPr>
                <w:rFonts w:ascii="Times New Roman" w:hAnsi="Times New Roman" w:cs="Times New Roman"/>
              </w:rPr>
              <w:t>PP w Strzelcach Kraj</w:t>
            </w:r>
            <w:r w:rsidR="0057278A">
              <w:rPr>
                <w:rFonts w:ascii="Times New Roman" w:hAnsi="Times New Roman" w:cs="Times New Roman"/>
              </w:rPr>
              <w:t>.</w:t>
            </w:r>
            <w:r w:rsidR="00F91A47">
              <w:rPr>
                <w:rFonts w:ascii="Times New Roman" w:hAnsi="Times New Roman" w:cs="Times New Roman"/>
              </w:rPr>
              <w:t>, media, inne),</w:t>
            </w:r>
          </w:p>
          <w:p w:rsidR="00232A67" w:rsidRDefault="00C00824" w:rsidP="00232A67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Jakie skutki spowodowały lub mogą spowodować opisane przez Ciebie naruszenia prawa?</w:t>
            </w:r>
          </w:p>
          <w:p w:rsidR="002C29E5" w:rsidRPr="00232A67" w:rsidRDefault="002C29E5" w:rsidP="002C29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0824" w:rsidRDefault="00C00824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0824" w:rsidRPr="00C00824" w:rsidRDefault="00C00824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C29E5"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1225DD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</w:t>
            </w:r>
            <w:r w:rsidR="00C00824">
              <w:rPr>
                <w:rFonts w:ascii="Times New Roman" w:hAnsi="Times New Roman" w:cs="Times New Roman"/>
              </w:rPr>
              <w:t>.</w:t>
            </w:r>
            <w:r w:rsidR="001225DD"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="001225DD"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25DD" w:rsidRPr="003709D9" w:rsidRDefault="001225DD" w:rsidP="00743B93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</w:tc>
      </w:tr>
      <w:tr w:rsidR="00DD30D8" w:rsidRPr="00AC3EF1">
        <w:tc>
          <w:tcPr>
            <w:tcW w:w="9572" w:type="dxa"/>
            <w:shd w:val="clear" w:color="auto" w:fill="auto"/>
          </w:tcPr>
          <w:p w:rsidR="00272F21" w:rsidRPr="008F6006" w:rsidRDefault="00272F21" w:rsidP="00272F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6006">
              <w:rPr>
                <w:rFonts w:ascii="Times New Roman" w:hAnsi="Times New Roman" w:cs="Times New Roman"/>
                <w:b/>
              </w:rPr>
              <w:lastRenderedPageBreak/>
              <w:t>Oświadczenie osoby dokonującej zgłoszenia:</w:t>
            </w:r>
          </w:p>
          <w:p w:rsidR="00272F21" w:rsidRPr="008F6006" w:rsidRDefault="00272F21" w:rsidP="00272F21">
            <w:pPr>
              <w:spacing w:after="0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Oświadczam, że dokonując niniejszego zgłoszenia: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działam w dobrej wierze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posiadam uzasadnione przekonanie, że zawarte w ujawnionej informacji zarzuty są prawdziwe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nie dokonuję ujawnienia w celu osiągnięcia korzyści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ujawnione informacje są zgodne ze stanem mojej wiedzy i ujawniłem wszystkie znane mi fakty i okoliczności dotyczące przedmiotu zgłoszenia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67516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jc w:val="both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 xml:space="preserve">znana jest mi </w:t>
            </w:r>
            <w:r w:rsidR="00247E9A">
              <w:rPr>
                <w:rFonts w:ascii="Times New Roman" w:hAnsi="Times New Roman" w:cs="Times New Roman"/>
              </w:rPr>
              <w:t>z</w:t>
            </w:r>
            <w:r w:rsidRPr="008F6006">
              <w:rPr>
                <w:rFonts w:ascii="Times New Roman" w:hAnsi="Times New Roman" w:cs="Times New Roman"/>
              </w:rPr>
              <w:t>ewnętrzna procedura zgłaszania naruszeń prawa i podejmowania działań następczych</w:t>
            </w:r>
            <w:r w:rsidR="008E5C6E">
              <w:rPr>
                <w:rFonts w:ascii="Times New Roman" w:hAnsi="Times New Roman" w:cs="Times New Roman"/>
              </w:rPr>
              <w:t xml:space="preserve"> </w:t>
            </w:r>
            <w:r w:rsidR="004C38AA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="008E5C6E" w:rsidRPr="008E5C6E">
              <w:rPr>
                <w:rFonts w:ascii="Times New Roman" w:hAnsi="Times New Roman" w:cs="Times New Roman"/>
                <w:lang w:val="en-US"/>
              </w:rPr>
              <w:t>Komendzie</w:t>
            </w:r>
            <w:proofErr w:type="spellEnd"/>
            <w:r w:rsidR="008E5C6E" w:rsidRP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Powiatowej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Policji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="00772BCD">
              <w:rPr>
                <w:rFonts w:ascii="Times New Roman" w:hAnsi="Times New Roman" w:cs="Times New Roman"/>
                <w:lang w:val="en-US"/>
              </w:rPr>
              <w:t>Słubicach</w:t>
            </w:r>
            <w:proofErr w:type="spellEnd"/>
            <w:r w:rsidR="00772BCD">
              <w:rPr>
                <w:rFonts w:ascii="Times New Roman" w:hAnsi="Times New Roman" w:cs="Times New Roman"/>
                <w:lang w:val="en-US"/>
              </w:rPr>
              <w:t>,</w:t>
            </w:r>
            <w:r w:rsid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Komisariacie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Policji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="00772BCD">
              <w:rPr>
                <w:rFonts w:ascii="Times New Roman" w:hAnsi="Times New Roman" w:cs="Times New Roman"/>
                <w:lang w:val="en-US"/>
              </w:rPr>
              <w:t>Rzepinie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67516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="00267516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Posterunku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Policji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="00772BCD">
              <w:rPr>
                <w:rFonts w:ascii="Times New Roman" w:hAnsi="Times New Roman" w:cs="Times New Roman"/>
                <w:lang w:val="en-US"/>
              </w:rPr>
              <w:t>Ośnie</w:t>
            </w:r>
            <w:proofErr w:type="spellEnd"/>
            <w:r w:rsidR="00772BC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72BCD">
              <w:rPr>
                <w:rFonts w:ascii="Times New Roman" w:hAnsi="Times New Roman" w:cs="Times New Roman"/>
                <w:lang w:val="en-US"/>
              </w:rPr>
              <w:t>Lubuskim</w:t>
            </w:r>
            <w:proofErr w:type="spellEnd"/>
            <w:r w:rsidR="00772BCD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="00772BCD">
              <w:rPr>
                <w:rFonts w:ascii="Times New Roman" w:hAnsi="Times New Roman" w:cs="Times New Roman"/>
                <w:lang w:val="en-US"/>
              </w:rPr>
              <w:t>Cybince</w:t>
            </w:r>
            <w:proofErr w:type="spellEnd"/>
            <w:r w:rsidR="00772BC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72F21" w:rsidRPr="008F6006" w:rsidRDefault="00272F21" w:rsidP="00272F21">
            <w:pPr>
              <w:spacing w:after="0"/>
              <w:ind w:left="284"/>
              <w:jc w:val="right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 xml:space="preserve"> ………………………………………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F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data i czytelny podpis 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F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osoby dokonującej zgłoszenia</w:t>
            </w:r>
          </w:p>
          <w:p w:rsidR="00C00824" w:rsidRPr="00C00824" w:rsidRDefault="00C00824" w:rsidP="00C00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E1FAF" w:rsidRPr="003E2B34" w:rsidRDefault="002E1FAF" w:rsidP="002E1F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628D" w:rsidRDefault="0081628D" w:rsidP="00B43D7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81628D" w:rsidSect="00B03AC5">
      <w:pgSz w:w="11906" w:h="16838"/>
      <w:pgMar w:top="1079" w:right="1133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08" w:rsidRDefault="007A0208">
      <w:pPr>
        <w:spacing w:after="0" w:line="240" w:lineRule="auto"/>
      </w:pPr>
      <w:r>
        <w:separator/>
      </w:r>
    </w:p>
  </w:endnote>
  <w:endnote w:type="continuationSeparator" w:id="0">
    <w:p w:rsidR="007A0208" w:rsidRDefault="007A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">
    <w:panose1 w:val="020B0502040504020204"/>
    <w:charset w:val="EE"/>
    <w:family w:val="swiss"/>
    <w:pitch w:val="variable"/>
    <w:sig w:usb0="E00002FF" w:usb1="4000201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08" w:rsidRDefault="007A0208">
      <w:pPr>
        <w:spacing w:after="0" w:line="240" w:lineRule="auto"/>
      </w:pPr>
      <w:r>
        <w:separator/>
      </w:r>
    </w:p>
  </w:footnote>
  <w:footnote w:type="continuationSeparator" w:id="0">
    <w:p w:rsidR="007A0208" w:rsidRDefault="007A0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9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114487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DD71D77"/>
    <w:multiLevelType w:val="hybridMultilevel"/>
    <w:tmpl w:val="2A5A2C3A"/>
    <w:lvl w:ilvl="0" w:tplc="927C1E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2705F29"/>
    <w:multiLevelType w:val="hybridMultilevel"/>
    <w:tmpl w:val="6A4C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7F2869"/>
    <w:multiLevelType w:val="hybridMultilevel"/>
    <w:tmpl w:val="6A4C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7597B"/>
    <w:multiLevelType w:val="hybridMultilevel"/>
    <w:tmpl w:val="3C00353E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0F0BDF"/>
    <w:multiLevelType w:val="hybridMultilevel"/>
    <w:tmpl w:val="3CB082D2"/>
    <w:lvl w:ilvl="0" w:tplc="FEDCE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31"/>
  </w:num>
  <w:num w:numId="6">
    <w:abstractNumId w:val="36"/>
  </w:num>
  <w:num w:numId="7">
    <w:abstractNumId w:val="43"/>
  </w:num>
  <w:num w:numId="8">
    <w:abstractNumId w:val="11"/>
  </w:num>
  <w:num w:numId="9">
    <w:abstractNumId w:val="51"/>
  </w:num>
  <w:num w:numId="10">
    <w:abstractNumId w:val="15"/>
  </w:num>
  <w:num w:numId="11">
    <w:abstractNumId w:val="29"/>
  </w:num>
  <w:num w:numId="12">
    <w:abstractNumId w:val="7"/>
  </w:num>
  <w:num w:numId="13">
    <w:abstractNumId w:val="35"/>
  </w:num>
  <w:num w:numId="14">
    <w:abstractNumId w:val="53"/>
  </w:num>
  <w:num w:numId="15">
    <w:abstractNumId w:val="14"/>
  </w:num>
  <w:num w:numId="16">
    <w:abstractNumId w:val="18"/>
  </w:num>
  <w:num w:numId="17">
    <w:abstractNumId w:val="9"/>
  </w:num>
  <w:num w:numId="18">
    <w:abstractNumId w:val="34"/>
  </w:num>
  <w:num w:numId="19">
    <w:abstractNumId w:val="25"/>
  </w:num>
  <w:num w:numId="20">
    <w:abstractNumId w:val="44"/>
  </w:num>
  <w:num w:numId="21">
    <w:abstractNumId w:val="50"/>
  </w:num>
  <w:num w:numId="22">
    <w:abstractNumId w:val="13"/>
  </w:num>
  <w:num w:numId="23">
    <w:abstractNumId w:val="39"/>
  </w:num>
  <w:num w:numId="24">
    <w:abstractNumId w:val="52"/>
  </w:num>
  <w:num w:numId="25">
    <w:abstractNumId w:val="42"/>
  </w:num>
  <w:num w:numId="26">
    <w:abstractNumId w:val="47"/>
  </w:num>
  <w:num w:numId="27">
    <w:abstractNumId w:val="21"/>
  </w:num>
  <w:num w:numId="28">
    <w:abstractNumId w:val="32"/>
  </w:num>
  <w:num w:numId="29">
    <w:abstractNumId w:val="27"/>
  </w:num>
  <w:num w:numId="30">
    <w:abstractNumId w:val="23"/>
  </w:num>
  <w:num w:numId="31">
    <w:abstractNumId w:val="19"/>
  </w:num>
  <w:num w:numId="32">
    <w:abstractNumId w:val="49"/>
  </w:num>
  <w:num w:numId="33">
    <w:abstractNumId w:val="40"/>
  </w:num>
  <w:num w:numId="34">
    <w:abstractNumId w:val="48"/>
  </w:num>
  <w:num w:numId="35">
    <w:abstractNumId w:val="22"/>
  </w:num>
  <w:num w:numId="36">
    <w:abstractNumId w:val="28"/>
  </w:num>
  <w:num w:numId="37">
    <w:abstractNumId w:val="46"/>
  </w:num>
  <w:num w:numId="38">
    <w:abstractNumId w:val="41"/>
  </w:num>
  <w:num w:numId="39">
    <w:abstractNumId w:val="33"/>
  </w:num>
  <w:num w:numId="40">
    <w:abstractNumId w:val="45"/>
  </w:num>
  <w:num w:numId="41">
    <w:abstractNumId w:val="26"/>
  </w:num>
  <w:num w:numId="42">
    <w:abstractNumId w:val="16"/>
  </w:num>
  <w:num w:numId="43">
    <w:abstractNumId w:val="38"/>
  </w:num>
  <w:num w:numId="44">
    <w:abstractNumId w:val="10"/>
  </w:num>
  <w:num w:numId="45">
    <w:abstractNumId w:val="12"/>
  </w:num>
  <w:num w:numId="46">
    <w:abstractNumId w:val="30"/>
  </w:num>
  <w:num w:numId="47">
    <w:abstractNumId w:val="20"/>
  </w:num>
  <w:num w:numId="48">
    <w:abstractNumId w:val="17"/>
  </w:num>
  <w:num w:numId="49">
    <w:abstractNumId w:val="37"/>
  </w:num>
  <w:num w:numId="50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B627F"/>
    <w:rsid w:val="00000577"/>
    <w:rsid w:val="00002D6D"/>
    <w:rsid w:val="00003D0D"/>
    <w:rsid w:val="00007610"/>
    <w:rsid w:val="000111E1"/>
    <w:rsid w:val="00011A83"/>
    <w:rsid w:val="000124CC"/>
    <w:rsid w:val="000157DF"/>
    <w:rsid w:val="00023C11"/>
    <w:rsid w:val="00030786"/>
    <w:rsid w:val="0003239F"/>
    <w:rsid w:val="00045D39"/>
    <w:rsid w:val="00046BB5"/>
    <w:rsid w:val="000505C8"/>
    <w:rsid w:val="000547A6"/>
    <w:rsid w:val="0006281F"/>
    <w:rsid w:val="00072B7D"/>
    <w:rsid w:val="00076028"/>
    <w:rsid w:val="000774A0"/>
    <w:rsid w:val="00077D44"/>
    <w:rsid w:val="00082CDD"/>
    <w:rsid w:val="00084760"/>
    <w:rsid w:val="000A0E3A"/>
    <w:rsid w:val="000A0F4D"/>
    <w:rsid w:val="000A2169"/>
    <w:rsid w:val="000A2693"/>
    <w:rsid w:val="000A57EA"/>
    <w:rsid w:val="000A7848"/>
    <w:rsid w:val="000A7947"/>
    <w:rsid w:val="000B0CAD"/>
    <w:rsid w:val="000B3B98"/>
    <w:rsid w:val="000B707E"/>
    <w:rsid w:val="000C2174"/>
    <w:rsid w:val="000C35E3"/>
    <w:rsid w:val="000C4101"/>
    <w:rsid w:val="000C601C"/>
    <w:rsid w:val="000C666D"/>
    <w:rsid w:val="000D20C5"/>
    <w:rsid w:val="000E24A3"/>
    <w:rsid w:val="000E35D5"/>
    <w:rsid w:val="000E4A65"/>
    <w:rsid w:val="000E61D3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215B"/>
    <w:rsid w:val="001225DD"/>
    <w:rsid w:val="001242C6"/>
    <w:rsid w:val="001242D5"/>
    <w:rsid w:val="00125D31"/>
    <w:rsid w:val="001338E6"/>
    <w:rsid w:val="00134CDE"/>
    <w:rsid w:val="00135653"/>
    <w:rsid w:val="00135DEF"/>
    <w:rsid w:val="00136675"/>
    <w:rsid w:val="001366D9"/>
    <w:rsid w:val="00137C46"/>
    <w:rsid w:val="001403A4"/>
    <w:rsid w:val="00140581"/>
    <w:rsid w:val="001405AF"/>
    <w:rsid w:val="001463C9"/>
    <w:rsid w:val="001477F2"/>
    <w:rsid w:val="00155ABF"/>
    <w:rsid w:val="00156675"/>
    <w:rsid w:val="001566E7"/>
    <w:rsid w:val="0015785F"/>
    <w:rsid w:val="00160F6F"/>
    <w:rsid w:val="00161C8F"/>
    <w:rsid w:val="00163692"/>
    <w:rsid w:val="0016534A"/>
    <w:rsid w:val="001654E0"/>
    <w:rsid w:val="00170128"/>
    <w:rsid w:val="00171893"/>
    <w:rsid w:val="001757A0"/>
    <w:rsid w:val="0017618C"/>
    <w:rsid w:val="00176409"/>
    <w:rsid w:val="00176A98"/>
    <w:rsid w:val="0018630D"/>
    <w:rsid w:val="00187068"/>
    <w:rsid w:val="00192593"/>
    <w:rsid w:val="00193AB4"/>
    <w:rsid w:val="0019476C"/>
    <w:rsid w:val="001A4D19"/>
    <w:rsid w:val="001A6F5C"/>
    <w:rsid w:val="001B40FC"/>
    <w:rsid w:val="001B50EC"/>
    <w:rsid w:val="001B6EC3"/>
    <w:rsid w:val="001B7AE6"/>
    <w:rsid w:val="001C3AE5"/>
    <w:rsid w:val="001C4A13"/>
    <w:rsid w:val="001D274D"/>
    <w:rsid w:val="001D67D2"/>
    <w:rsid w:val="001E0932"/>
    <w:rsid w:val="001E3EA0"/>
    <w:rsid w:val="001F4104"/>
    <w:rsid w:val="001F4E86"/>
    <w:rsid w:val="001F6131"/>
    <w:rsid w:val="002028AC"/>
    <w:rsid w:val="00214236"/>
    <w:rsid w:val="00217A73"/>
    <w:rsid w:val="00226FA5"/>
    <w:rsid w:val="0022706A"/>
    <w:rsid w:val="002277B8"/>
    <w:rsid w:val="0023163A"/>
    <w:rsid w:val="00232A67"/>
    <w:rsid w:val="00233915"/>
    <w:rsid w:val="00236DE4"/>
    <w:rsid w:val="002378FB"/>
    <w:rsid w:val="0024103D"/>
    <w:rsid w:val="00245454"/>
    <w:rsid w:val="00247E9A"/>
    <w:rsid w:val="00250C24"/>
    <w:rsid w:val="00255B0B"/>
    <w:rsid w:val="00261B45"/>
    <w:rsid w:val="002647F8"/>
    <w:rsid w:val="00267516"/>
    <w:rsid w:val="00270710"/>
    <w:rsid w:val="00272F21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97E38"/>
    <w:rsid w:val="002A1A76"/>
    <w:rsid w:val="002A2AB9"/>
    <w:rsid w:val="002A510B"/>
    <w:rsid w:val="002A6EE5"/>
    <w:rsid w:val="002B4CCD"/>
    <w:rsid w:val="002B627F"/>
    <w:rsid w:val="002B7608"/>
    <w:rsid w:val="002C29E5"/>
    <w:rsid w:val="002D1184"/>
    <w:rsid w:val="002D3234"/>
    <w:rsid w:val="002D5045"/>
    <w:rsid w:val="002E1FAF"/>
    <w:rsid w:val="002E74C7"/>
    <w:rsid w:val="002F10A9"/>
    <w:rsid w:val="002F3D13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52D14"/>
    <w:rsid w:val="003566D4"/>
    <w:rsid w:val="00362D11"/>
    <w:rsid w:val="00363581"/>
    <w:rsid w:val="00366E84"/>
    <w:rsid w:val="00367C11"/>
    <w:rsid w:val="003709D9"/>
    <w:rsid w:val="00371E6B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B4107"/>
    <w:rsid w:val="003B5794"/>
    <w:rsid w:val="003B60FB"/>
    <w:rsid w:val="003B7630"/>
    <w:rsid w:val="003C4D35"/>
    <w:rsid w:val="003C649E"/>
    <w:rsid w:val="003C664D"/>
    <w:rsid w:val="003C7393"/>
    <w:rsid w:val="003C7463"/>
    <w:rsid w:val="003D31E3"/>
    <w:rsid w:val="003D6737"/>
    <w:rsid w:val="003E198D"/>
    <w:rsid w:val="003E1E97"/>
    <w:rsid w:val="003E2B20"/>
    <w:rsid w:val="003E2B34"/>
    <w:rsid w:val="003F1A28"/>
    <w:rsid w:val="003F6FF7"/>
    <w:rsid w:val="004006B8"/>
    <w:rsid w:val="004015EF"/>
    <w:rsid w:val="00414605"/>
    <w:rsid w:val="0041519A"/>
    <w:rsid w:val="00415E76"/>
    <w:rsid w:val="004166FD"/>
    <w:rsid w:val="004226D6"/>
    <w:rsid w:val="004235F2"/>
    <w:rsid w:val="004239E7"/>
    <w:rsid w:val="00430EC1"/>
    <w:rsid w:val="004339E4"/>
    <w:rsid w:val="00443D65"/>
    <w:rsid w:val="004440E6"/>
    <w:rsid w:val="00444CD6"/>
    <w:rsid w:val="00450DE9"/>
    <w:rsid w:val="00452144"/>
    <w:rsid w:val="004543F9"/>
    <w:rsid w:val="0045497C"/>
    <w:rsid w:val="00456335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B31"/>
    <w:rsid w:val="00480BC8"/>
    <w:rsid w:val="0048234D"/>
    <w:rsid w:val="00490581"/>
    <w:rsid w:val="00491A45"/>
    <w:rsid w:val="00496D69"/>
    <w:rsid w:val="00497BDA"/>
    <w:rsid w:val="004A0CBD"/>
    <w:rsid w:val="004A2BCE"/>
    <w:rsid w:val="004A3758"/>
    <w:rsid w:val="004A5A68"/>
    <w:rsid w:val="004B7915"/>
    <w:rsid w:val="004C38AA"/>
    <w:rsid w:val="004D0265"/>
    <w:rsid w:val="004D0655"/>
    <w:rsid w:val="004D20AF"/>
    <w:rsid w:val="004D30F1"/>
    <w:rsid w:val="004D3239"/>
    <w:rsid w:val="004E35D3"/>
    <w:rsid w:val="004F0B85"/>
    <w:rsid w:val="004F40FB"/>
    <w:rsid w:val="004F4C9E"/>
    <w:rsid w:val="004F7B17"/>
    <w:rsid w:val="004F7CFF"/>
    <w:rsid w:val="00500912"/>
    <w:rsid w:val="00502FF3"/>
    <w:rsid w:val="00504357"/>
    <w:rsid w:val="005048B8"/>
    <w:rsid w:val="00507B52"/>
    <w:rsid w:val="00521234"/>
    <w:rsid w:val="0052142E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73BE"/>
    <w:rsid w:val="00550CC3"/>
    <w:rsid w:val="00554DD6"/>
    <w:rsid w:val="005645BD"/>
    <w:rsid w:val="005647EF"/>
    <w:rsid w:val="00572205"/>
    <w:rsid w:val="0057278A"/>
    <w:rsid w:val="005777F4"/>
    <w:rsid w:val="005816B5"/>
    <w:rsid w:val="00581FB1"/>
    <w:rsid w:val="00586262"/>
    <w:rsid w:val="005864DC"/>
    <w:rsid w:val="00593832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7A05"/>
    <w:rsid w:val="005D0427"/>
    <w:rsid w:val="005D1755"/>
    <w:rsid w:val="005E0E67"/>
    <w:rsid w:val="005E28B8"/>
    <w:rsid w:val="005E3C6E"/>
    <w:rsid w:val="005F155E"/>
    <w:rsid w:val="005F31CA"/>
    <w:rsid w:val="005F4607"/>
    <w:rsid w:val="00602792"/>
    <w:rsid w:val="00604A3C"/>
    <w:rsid w:val="006066FA"/>
    <w:rsid w:val="00610D68"/>
    <w:rsid w:val="00611BBF"/>
    <w:rsid w:val="0062278C"/>
    <w:rsid w:val="00623BFA"/>
    <w:rsid w:val="00623D09"/>
    <w:rsid w:val="006243FA"/>
    <w:rsid w:val="0062556D"/>
    <w:rsid w:val="00631ECA"/>
    <w:rsid w:val="0063354D"/>
    <w:rsid w:val="00633B73"/>
    <w:rsid w:val="0063445B"/>
    <w:rsid w:val="006349A3"/>
    <w:rsid w:val="006358CB"/>
    <w:rsid w:val="00635A45"/>
    <w:rsid w:val="00641D71"/>
    <w:rsid w:val="00643048"/>
    <w:rsid w:val="00644739"/>
    <w:rsid w:val="006472B8"/>
    <w:rsid w:val="00662163"/>
    <w:rsid w:val="00664539"/>
    <w:rsid w:val="006701BF"/>
    <w:rsid w:val="00673294"/>
    <w:rsid w:val="006813AA"/>
    <w:rsid w:val="006825D8"/>
    <w:rsid w:val="00683905"/>
    <w:rsid w:val="0068545B"/>
    <w:rsid w:val="00692795"/>
    <w:rsid w:val="006974F4"/>
    <w:rsid w:val="006A0F8C"/>
    <w:rsid w:val="006A134E"/>
    <w:rsid w:val="006A7964"/>
    <w:rsid w:val="006B1F12"/>
    <w:rsid w:val="006B68A6"/>
    <w:rsid w:val="006C647A"/>
    <w:rsid w:val="006D322A"/>
    <w:rsid w:val="006D33E3"/>
    <w:rsid w:val="006D3ACF"/>
    <w:rsid w:val="006D3FE9"/>
    <w:rsid w:val="006D558B"/>
    <w:rsid w:val="006E1DD3"/>
    <w:rsid w:val="006E58CF"/>
    <w:rsid w:val="006E7597"/>
    <w:rsid w:val="006F00B8"/>
    <w:rsid w:val="006F3966"/>
    <w:rsid w:val="006F46C6"/>
    <w:rsid w:val="006F7EF6"/>
    <w:rsid w:val="00700D99"/>
    <w:rsid w:val="007017EB"/>
    <w:rsid w:val="00701DA7"/>
    <w:rsid w:val="007172B3"/>
    <w:rsid w:val="00722C33"/>
    <w:rsid w:val="00724335"/>
    <w:rsid w:val="00727625"/>
    <w:rsid w:val="00732A51"/>
    <w:rsid w:val="007345B1"/>
    <w:rsid w:val="00734CFB"/>
    <w:rsid w:val="0073592F"/>
    <w:rsid w:val="0073682B"/>
    <w:rsid w:val="00737069"/>
    <w:rsid w:val="007415D9"/>
    <w:rsid w:val="007417F7"/>
    <w:rsid w:val="00741CFE"/>
    <w:rsid w:val="00741D38"/>
    <w:rsid w:val="00742F4A"/>
    <w:rsid w:val="00743B93"/>
    <w:rsid w:val="0074580E"/>
    <w:rsid w:val="007479D4"/>
    <w:rsid w:val="00753901"/>
    <w:rsid w:val="007608F2"/>
    <w:rsid w:val="0076211A"/>
    <w:rsid w:val="00764FE9"/>
    <w:rsid w:val="00766AA6"/>
    <w:rsid w:val="00767196"/>
    <w:rsid w:val="00772BCD"/>
    <w:rsid w:val="0077715E"/>
    <w:rsid w:val="00782775"/>
    <w:rsid w:val="007830DB"/>
    <w:rsid w:val="007845A8"/>
    <w:rsid w:val="00785968"/>
    <w:rsid w:val="00787463"/>
    <w:rsid w:val="00792593"/>
    <w:rsid w:val="00793C3F"/>
    <w:rsid w:val="00796DC2"/>
    <w:rsid w:val="007A0208"/>
    <w:rsid w:val="007A3C52"/>
    <w:rsid w:val="007A5A24"/>
    <w:rsid w:val="007A7021"/>
    <w:rsid w:val="007B337C"/>
    <w:rsid w:val="007B51A4"/>
    <w:rsid w:val="007B58C6"/>
    <w:rsid w:val="007C0802"/>
    <w:rsid w:val="007C1B32"/>
    <w:rsid w:val="007C1FB1"/>
    <w:rsid w:val="007C35AF"/>
    <w:rsid w:val="007C4234"/>
    <w:rsid w:val="007C4CE1"/>
    <w:rsid w:val="007C5F76"/>
    <w:rsid w:val="007C7BF0"/>
    <w:rsid w:val="007D3A49"/>
    <w:rsid w:val="007D3B26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5EFE"/>
    <w:rsid w:val="008111A4"/>
    <w:rsid w:val="00814650"/>
    <w:rsid w:val="0081628D"/>
    <w:rsid w:val="00820BC2"/>
    <w:rsid w:val="0082101C"/>
    <w:rsid w:val="00821137"/>
    <w:rsid w:val="00827A01"/>
    <w:rsid w:val="00827B39"/>
    <w:rsid w:val="00836BA1"/>
    <w:rsid w:val="0084560A"/>
    <w:rsid w:val="008466D6"/>
    <w:rsid w:val="00846FF2"/>
    <w:rsid w:val="0085126B"/>
    <w:rsid w:val="008519CF"/>
    <w:rsid w:val="008533D4"/>
    <w:rsid w:val="00853CA1"/>
    <w:rsid w:val="00856920"/>
    <w:rsid w:val="00860F13"/>
    <w:rsid w:val="0086408B"/>
    <w:rsid w:val="00864CEB"/>
    <w:rsid w:val="00871F6F"/>
    <w:rsid w:val="00872723"/>
    <w:rsid w:val="00875024"/>
    <w:rsid w:val="00876930"/>
    <w:rsid w:val="00881F94"/>
    <w:rsid w:val="008840F5"/>
    <w:rsid w:val="008847CB"/>
    <w:rsid w:val="0088533A"/>
    <w:rsid w:val="008872F5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714B"/>
    <w:rsid w:val="008C17BE"/>
    <w:rsid w:val="008D0A93"/>
    <w:rsid w:val="008D2BF4"/>
    <w:rsid w:val="008D4626"/>
    <w:rsid w:val="008D4964"/>
    <w:rsid w:val="008D72D2"/>
    <w:rsid w:val="008E42DB"/>
    <w:rsid w:val="008E4E80"/>
    <w:rsid w:val="008E5C6E"/>
    <w:rsid w:val="008E7A54"/>
    <w:rsid w:val="008F3260"/>
    <w:rsid w:val="0090597F"/>
    <w:rsid w:val="009075AF"/>
    <w:rsid w:val="009075DD"/>
    <w:rsid w:val="00911745"/>
    <w:rsid w:val="009155BD"/>
    <w:rsid w:val="0092169E"/>
    <w:rsid w:val="00921A4E"/>
    <w:rsid w:val="00923A56"/>
    <w:rsid w:val="00923B67"/>
    <w:rsid w:val="00923D33"/>
    <w:rsid w:val="00925055"/>
    <w:rsid w:val="00925200"/>
    <w:rsid w:val="00925A24"/>
    <w:rsid w:val="00927CB8"/>
    <w:rsid w:val="0093291A"/>
    <w:rsid w:val="00932D4D"/>
    <w:rsid w:val="0093502D"/>
    <w:rsid w:val="00935F9E"/>
    <w:rsid w:val="009437D6"/>
    <w:rsid w:val="00950BA6"/>
    <w:rsid w:val="00953E64"/>
    <w:rsid w:val="00965CE7"/>
    <w:rsid w:val="00970986"/>
    <w:rsid w:val="0097411A"/>
    <w:rsid w:val="0097786E"/>
    <w:rsid w:val="00982999"/>
    <w:rsid w:val="00984DDB"/>
    <w:rsid w:val="009871CF"/>
    <w:rsid w:val="00990E7A"/>
    <w:rsid w:val="0099440F"/>
    <w:rsid w:val="00997D9C"/>
    <w:rsid w:val="00997EE1"/>
    <w:rsid w:val="009A215F"/>
    <w:rsid w:val="009A3191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5C88"/>
    <w:rsid w:val="00A0381B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57B6"/>
    <w:rsid w:val="00A36CF6"/>
    <w:rsid w:val="00A37329"/>
    <w:rsid w:val="00A37B99"/>
    <w:rsid w:val="00A414F7"/>
    <w:rsid w:val="00A457C1"/>
    <w:rsid w:val="00A47D42"/>
    <w:rsid w:val="00A60140"/>
    <w:rsid w:val="00A603AF"/>
    <w:rsid w:val="00A603F3"/>
    <w:rsid w:val="00A611AA"/>
    <w:rsid w:val="00A6691E"/>
    <w:rsid w:val="00A7062F"/>
    <w:rsid w:val="00A73BE8"/>
    <w:rsid w:val="00A74518"/>
    <w:rsid w:val="00A77F7F"/>
    <w:rsid w:val="00A77FC9"/>
    <w:rsid w:val="00A8433B"/>
    <w:rsid w:val="00A931D9"/>
    <w:rsid w:val="00A9424A"/>
    <w:rsid w:val="00A953FF"/>
    <w:rsid w:val="00A979CA"/>
    <w:rsid w:val="00AA24CB"/>
    <w:rsid w:val="00AA2605"/>
    <w:rsid w:val="00AA2825"/>
    <w:rsid w:val="00AA6AAB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F0A29"/>
    <w:rsid w:val="00AF2AF9"/>
    <w:rsid w:val="00AF3CE6"/>
    <w:rsid w:val="00B0239E"/>
    <w:rsid w:val="00B03AC5"/>
    <w:rsid w:val="00B07478"/>
    <w:rsid w:val="00B20C8F"/>
    <w:rsid w:val="00B23A58"/>
    <w:rsid w:val="00B26AE6"/>
    <w:rsid w:val="00B345AB"/>
    <w:rsid w:val="00B3472C"/>
    <w:rsid w:val="00B34E3C"/>
    <w:rsid w:val="00B36E7A"/>
    <w:rsid w:val="00B42278"/>
    <w:rsid w:val="00B43D79"/>
    <w:rsid w:val="00B45B2F"/>
    <w:rsid w:val="00B47103"/>
    <w:rsid w:val="00B503E4"/>
    <w:rsid w:val="00B53399"/>
    <w:rsid w:val="00B60EA6"/>
    <w:rsid w:val="00B6711D"/>
    <w:rsid w:val="00B70683"/>
    <w:rsid w:val="00B72ED6"/>
    <w:rsid w:val="00B803EF"/>
    <w:rsid w:val="00B82920"/>
    <w:rsid w:val="00B82C6E"/>
    <w:rsid w:val="00B82E57"/>
    <w:rsid w:val="00BA3CE9"/>
    <w:rsid w:val="00BA45C4"/>
    <w:rsid w:val="00BA52DB"/>
    <w:rsid w:val="00BA6956"/>
    <w:rsid w:val="00BA6C15"/>
    <w:rsid w:val="00BB114A"/>
    <w:rsid w:val="00BB666E"/>
    <w:rsid w:val="00BC375C"/>
    <w:rsid w:val="00BC5B64"/>
    <w:rsid w:val="00BD0AC7"/>
    <w:rsid w:val="00BD28D5"/>
    <w:rsid w:val="00BD3DAD"/>
    <w:rsid w:val="00BD40A5"/>
    <w:rsid w:val="00BD66B8"/>
    <w:rsid w:val="00BE0E5F"/>
    <w:rsid w:val="00BE131B"/>
    <w:rsid w:val="00BE2740"/>
    <w:rsid w:val="00BE4B35"/>
    <w:rsid w:val="00BE5B93"/>
    <w:rsid w:val="00BE6BED"/>
    <w:rsid w:val="00BF1EB5"/>
    <w:rsid w:val="00BF4A05"/>
    <w:rsid w:val="00BF5B5B"/>
    <w:rsid w:val="00BF60C0"/>
    <w:rsid w:val="00C00824"/>
    <w:rsid w:val="00C04999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6DD4"/>
    <w:rsid w:val="00C4382E"/>
    <w:rsid w:val="00C500C8"/>
    <w:rsid w:val="00C50322"/>
    <w:rsid w:val="00C54728"/>
    <w:rsid w:val="00C61A5B"/>
    <w:rsid w:val="00C6307A"/>
    <w:rsid w:val="00C72B7B"/>
    <w:rsid w:val="00C77650"/>
    <w:rsid w:val="00C813B3"/>
    <w:rsid w:val="00C82EA9"/>
    <w:rsid w:val="00C83186"/>
    <w:rsid w:val="00C83C6C"/>
    <w:rsid w:val="00C90366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3E98"/>
    <w:rsid w:val="00CD2B23"/>
    <w:rsid w:val="00CD2D28"/>
    <w:rsid w:val="00CD6602"/>
    <w:rsid w:val="00CD7C81"/>
    <w:rsid w:val="00CE0031"/>
    <w:rsid w:val="00CE3772"/>
    <w:rsid w:val="00CE4734"/>
    <w:rsid w:val="00CF08E4"/>
    <w:rsid w:val="00CF508A"/>
    <w:rsid w:val="00CF7EA9"/>
    <w:rsid w:val="00D135D6"/>
    <w:rsid w:val="00D16405"/>
    <w:rsid w:val="00D244DB"/>
    <w:rsid w:val="00D271F2"/>
    <w:rsid w:val="00D30712"/>
    <w:rsid w:val="00D3181F"/>
    <w:rsid w:val="00D326F9"/>
    <w:rsid w:val="00D3440B"/>
    <w:rsid w:val="00D37950"/>
    <w:rsid w:val="00D424FB"/>
    <w:rsid w:val="00D53BF1"/>
    <w:rsid w:val="00D54A60"/>
    <w:rsid w:val="00D54F48"/>
    <w:rsid w:val="00D566D1"/>
    <w:rsid w:val="00D570C0"/>
    <w:rsid w:val="00D62E37"/>
    <w:rsid w:val="00D643C1"/>
    <w:rsid w:val="00D6479B"/>
    <w:rsid w:val="00D710AA"/>
    <w:rsid w:val="00D73B0E"/>
    <w:rsid w:val="00D7684E"/>
    <w:rsid w:val="00D82FA4"/>
    <w:rsid w:val="00D903F0"/>
    <w:rsid w:val="00D91D39"/>
    <w:rsid w:val="00D91F70"/>
    <w:rsid w:val="00D93E68"/>
    <w:rsid w:val="00D96428"/>
    <w:rsid w:val="00DA4B8B"/>
    <w:rsid w:val="00DA6151"/>
    <w:rsid w:val="00DB0CEC"/>
    <w:rsid w:val="00DC0160"/>
    <w:rsid w:val="00DC0852"/>
    <w:rsid w:val="00DC36AF"/>
    <w:rsid w:val="00DC7447"/>
    <w:rsid w:val="00DD30D8"/>
    <w:rsid w:val="00DD698C"/>
    <w:rsid w:val="00DE18F2"/>
    <w:rsid w:val="00DF05B9"/>
    <w:rsid w:val="00DF0DC1"/>
    <w:rsid w:val="00DF174C"/>
    <w:rsid w:val="00DF4F0B"/>
    <w:rsid w:val="00DF6806"/>
    <w:rsid w:val="00E036B4"/>
    <w:rsid w:val="00E03959"/>
    <w:rsid w:val="00E04119"/>
    <w:rsid w:val="00E07234"/>
    <w:rsid w:val="00E13F3E"/>
    <w:rsid w:val="00E141D8"/>
    <w:rsid w:val="00E159D7"/>
    <w:rsid w:val="00E171CA"/>
    <w:rsid w:val="00E176BB"/>
    <w:rsid w:val="00E2068C"/>
    <w:rsid w:val="00E237CD"/>
    <w:rsid w:val="00E26C4B"/>
    <w:rsid w:val="00E279FE"/>
    <w:rsid w:val="00E27DA2"/>
    <w:rsid w:val="00E32031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B91"/>
    <w:rsid w:val="00E85B0F"/>
    <w:rsid w:val="00E8678A"/>
    <w:rsid w:val="00E86FF6"/>
    <w:rsid w:val="00E92809"/>
    <w:rsid w:val="00E93D0B"/>
    <w:rsid w:val="00EA622B"/>
    <w:rsid w:val="00EB4C60"/>
    <w:rsid w:val="00EC2AFD"/>
    <w:rsid w:val="00EC4E4A"/>
    <w:rsid w:val="00EC5EE9"/>
    <w:rsid w:val="00EC761C"/>
    <w:rsid w:val="00ED4C26"/>
    <w:rsid w:val="00EE2809"/>
    <w:rsid w:val="00EE3930"/>
    <w:rsid w:val="00EF1B99"/>
    <w:rsid w:val="00EF22CF"/>
    <w:rsid w:val="00EF2A2B"/>
    <w:rsid w:val="00EF4AF1"/>
    <w:rsid w:val="00F00494"/>
    <w:rsid w:val="00F03403"/>
    <w:rsid w:val="00F06DB9"/>
    <w:rsid w:val="00F159EA"/>
    <w:rsid w:val="00F23285"/>
    <w:rsid w:val="00F237C1"/>
    <w:rsid w:val="00F2737D"/>
    <w:rsid w:val="00F30935"/>
    <w:rsid w:val="00F34068"/>
    <w:rsid w:val="00F34725"/>
    <w:rsid w:val="00F41190"/>
    <w:rsid w:val="00F417FC"/>
    <w:rsid w:val="00F4620E"/>
    <w:rsid w:val="00F50594"/>
    <w:rsid w:val="00F50D10"/>
    <w:rsid w:val="00F5116F"/>
    <w:rsid w:val="00F52437"/>
    <w:rsid w:val="00F5338A"/>
    <w:rsid w:val="00F53B20"/>
    <w:rsid w:val="00F541F6"/>
    <w:rsid w:val="00F632F2"/>
    <w:rsid w:val="00F707F2"/>
    <w:rsid w:val="00F72C0F"/>
    <w:rsid w:val="00F74209"/>
    <w:rsid w:val="00F74CD7"/>
    <w:rsid w:val="00F80790"/>
    <w:rsid w:val="00F80F0B"/>
    <w:rsid w:val="00F81519"/>
    <w:rsid w:val="00F82CEA"/>
    <w:rsid w:val="00F87545"/>
    <w:rsid w:val="00F878E8"/>
    <w:rsid w:val="00F90836"/>
    <w:rsid w:val="00F9092A"/>
    <w:rsid w:val="00F91A47"/>
    <w:rsid w:val="00F9681D"/>
    <w:rsid w:val="00F96F51"/>
    <w:rsid w:val="00FA2702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4A53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Monika Fidler</dc:creator>
  <cp:lastModifiedBy>ewa</cp:lastModifiedBy>
  <cp:revision>2</cp:revision>
  <cp:lastPrinted>2024-12-20T13:56:00Z</cp:lastPrinted>
  <dcterms:created xsi:type="dcterms:W3CDTF">2024-12-20T13:56:00Z</dcterms:created>
  <dcterms:modified xsi:type="dcterms:W3CDTF">2024-12-20T13:56:00Z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